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CC80A0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F73A9" w14:textId="77777777"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3BC59" w14:textId="091F9830" w:rsidR="00F16620" w:rsidRPr="00F16620" w:rsidRDefault="00F35EFE" w:rsidP="00F16620">
      <w:pPr>
        <w:spacing w:line="276" w:lineRule="auto"/>
        <w:ind w:left="1701" w:hanging="1701"/>
        <w:contextualSpacing/>
        <w:jc w:val="both"/>
        <w:rPr>
          <w:rFonts w:ascii="Garamond" w:hAnsi="Garamond"/>
          <w:bCs/>
          <w:caps/>
          <w:kern w:val="24"/>
          <w:sz w:val="24"/>
          <w:szCs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F16620">
        <w:rPr>
          <w:rFonts w:ascii="Garamond" w:hAnsi="Garamond" w:cs="Times New Roman"/>
          <w:b/>
          <w:sz w:val="24"/>
          <w:szCs w:val="24"/>
        </w:rPr>
        <w:t xml:space="preserve"> </w:t>
      </w:r>
      <w:r w:rsidR="00F16620" w:rsidRPr="00F16620">
        <w:rPr>
          <w:rFonts w:ascii="Garamond" w:hAnsi="Garamond"/>
          <w:bCs/>
          <w:caps/>
          <w:kern w:val="24"/>
          <w:sz w:val="24"/>
          <w:szCs w:val="24"/>
        </w:rPr>
        <w:t xml:space="preserve">AVVISO ESPLORATIVO DI INDAGINE DI MERCATO PER L’INDIVIDUAZIONE DEGLI OPERATORI ECONOMICI DA INVITARE ALLA PROCEDURA DI AFFIDAMENTO, SULLA BASE DEL CRITERIO DEL MINOR PREZZO, DI unA </w:t>
      </w:r>
      <w:r w:rsidR="00F16620" w:rsidRPr="00F16620">
        <w:rPr>
          <w:rFonts w:ascii="Garamond" w:hAnsi="Garamond" w:cs="Times New Roman"/>
          <w:bCs/>
          <w:caps/>
          <w:kern w:val="24"/>
          <w:sz w:val="24"/>
          <w:szCs w:val="24"/>
        </w:rPr>
        <w:t xml:space="preserve">FORNITURA di n° 4 UNITA’ MOBILI DI EROGAZIONE SABBIA </w:t>
      </w:r>
    </w:p>
    <w:p w14:paraId="2704B3BB" w14:textId="77777777"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14:paraId="7A6FC833" w14:textId="77777777" w:rsidR="00CF0165" w:rsidRPr="003A4AB6" w:rsidRDefault="002E270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.………………………………………………………………………………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…....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… nato a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.……</w:t>
      </w:r>
      <w:r w:rsidR="008006A1">
        <w:rPr>
          <w:rFonts w:ascii="Garamond" w:hAnsi="Garamond"/>
          <w:sz w:val="24"/>
          <w:szCs w:val="24"/>
          <w:lang w:val="it-IT"/>
        </w:rPr>
        <w:t>……………………………………</w:t>
      </w:r>
      <w:proofErr w:type="gramStart"/>
      <w:r w:rsidR="008006A1">
        <w:rPr>
          <w:rFonts w:ascii="Garamond" w:hAnsi="Garamond"/>
          <w:sz w:val="24"/>
          <w:szCs w:val="24"/>
          <w:lang w:val="it-IT"/>
        </w:rPr>
        <w:t>...….</w:t>
      </w:r>
      <w:proofErr w:type="gramEnd"/>
      <w:r w:rsidR="008006A1">
        <w:rPr>
          <w:rFonts w:ascii="Garamond" w:hAnsi="Garamond"/>
          <w:sz w:val="24"/>
          <w:szCs w:val="24"/>
          <w:lang w:val="it-IT"/>
        </w:rPr>
        <w:t>… (</w:t>
      </w:r>
      <w:proofErr w:type="spellStart"/>
      <w:proofErr w:type="gramStart"/>
      <w:r w:rsidR="008006A1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="008006A1">
        <w:rPr>
          <w:rFonts w:ascii="Garamond" w:hAnsi="Garamond"/>
          <w:sz w:val="24"/>
          <w:szCs w:val="24"/>
          <w:lang w:val="it-IT"/>
        </w:rPr>
        <w:t>….</w:t>
      </w:r>
      <w:proofErr w:type="gramEnd"/>
      <w:r w:rsidR="008006A1">
        <w:rPr>
          <w:rFonts w:ascii="Garamond" w:hAnsi="Garamond"/>
          <w:sz w:val="24"/>
          <w:szCs w:val="24"/>
          <w:lang w:val="it-IT"/>
        </w:rPr>
        <w:t>.</w:t>
      </w:r>
      <w:r w:rsidR="00CF0165" w:rsidRPr="003A4AB6">
        <w:rPr>
          <w:rFonts w:ascii="Garamond" w:hAnsi="Garamond"/>
          <w:sz w:val="24"/>
          <w:szCs w:val="24"/>
          <w:lang w:val="it-IT"/>
        </w:rPr>
        <w:t>)  il…………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….</w:t>
      </w:r>
    </w:p>
    <w:p w14:paraId="2D60405E" w14:textId="13E577EF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in qualità di </w:t>
      </w:r>
      <w:r w:rsidR="00C43B8A">
        <w:rPr>
          <w:rFonts w:ascii="Garamond" w:hAnsi="Garamond"/>
          <w:sz w:val="24"/>
          <w:szCs w:val="24"/>
          <w:lang w:val="it-IT"/>
        </w:rPr>
        <w:t>L</w:t>
      </w:r>
      <w:r w:rsidRPr="003A4AB6">
        <w:rPr>
          <w:rFonts w:ascii="Garamond" w:hAnsi="Garamond"/>
          <w:sz w:val="24"/>
          <w:szCs w:val="24"/>
          <w:lang w:val="it-IT"/>
        </w:rPr>
        <w:t xml:space="preserve">egale </w:t>
      </w:r>
      <w:r w:rsidR="00C43B8A">
        <w:rPr>
          <w:rFonts w:ascii="Garamond" w:hAnsi="Garamond"/>
          <w:sz w:val="24"/>
          <w:szCs w:val="24"/>
          <w:lang w:val="it-IT"/>
        </w:rPr>
        <w:t>R</w:t>
      </w:r>
      <w:r w:rsidRPr="003A4AB6">
        <w:rPr>
          <w:rFonts w:ascii="Garamond" w:hAnsi="Garamond"/>
          <w:sz w:val="24"/>
          <w:szCs w:val="24"/>
          <w:lang w:val="it-IT"/>
        </w:rPr>
        <w:t>appresentante della ………………………………………………………... ……………………………………………………………………………………………………...</w:t>
      </w:r>
    </w:p>
    <w:p w14:paraId="6092291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……..….…(</w:t>
      </w:r>
      <w:proofErr w:type="spellStart"/>
      <w:proofErr w:type="gramEnd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.), Via/Piazza………………………………………………………………………….</w:t>
      </w:r>
    </w:p>
    <w:p w14:paraId="623F5A7A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.…………………………………...…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</w:t>
      </w:r>
    </w:p>
    <w:p w14:paraId="337EF59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.……………………………………, Tel ………………………….</w:t>
      </w:r>
    </w:p>
    <w:p w14:paraId="28A000E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</w:t>
      </w:r>
    </w:p>
    <w:p w14:paraId="1D4EE14E" w14:textId="77777777"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62622D5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301339BE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6C9B0B4F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14:paraId="130DB503" w14:textId="77777777"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0FE5E95E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0236743F" w14:textId="77777777"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14:paraId="7E165818" w14:textId="77777777"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14:paraId="7886D82B" w14:textId="69BF3A2D" w:rsidR="00027B3E" w:rsidRDefault="0090373A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C43B8A">
        <w:rPr>
          <w:rFonts w:ascii="Garamond" w:hAnsi="Garamond"/>
          <w:sz w:val="24"/>
          <w:szCs w:val="24"/>
        </w:rPr>
        <w:t>E</w:t>
      </w:r>
      <w:r w:rsidR="001739E8" w:rsidRPr="00846080">
        <w:rPr>
          <w:rFonts w:ascii="Garamond" w:hAnsi="Garamond"/>
          <w:sz w:val="24"/>
          <w:szCs w:val="24"/>
        </w:rPr>
        <w:t xml:space="preserve">splorativo di </w:t>
      </w:r>
      <w:r w:rsidR="00C43B8A">
        <w:rPr>
          <w:rFonts w:ascii="Garamond" w:hAnsi="Garamond"/>
          <w:sz w:val="24"/>
          <w:szCs w:val="24"/>
        </w:rPr>
        <w:t>I</w:t>
      </w:r>
      <w:r w:rsidR="001739E8" w:rsidRPr="00846080">
        <w:rPr>
          <w:rFonts w:ascii="Garamond" w:hAnsi="Garamond"/>
          <w:sz w:val="24"/>
          <w:szCs w:val="24"/>
        </w:rPr>
        <w:t xml:space="preserve">ndagine di </w:t>
      </w:r>
      <w:r w:rsidR="00C43B8A">
        <w:rPr>
          <w:rFonts w:ascii="Garamond" w:hAnsi="Garamond"/>
          <w:sz w:val="24"/>
          <w:szCs w:val="24"/>
        </w:rPr>
        <w:t>M</w:t>
      </w:r>
      <w:r w:rsidR="001739E8" w:rsidRPr="00846080">
        <w:rPr>
          <w:rFonts w:ascii="Garamond" w:hAnsi="Garamond"/>
          <w:sz w:val="24"/>
          <w:szCs w:val="24"/>
        </w:rPr>
        <w:t>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14:paraId="24D79FE6" w14:textId="6100D8B7" w:rsidR="00027B3E" w:rsidRPr="00C43B8A" w:rsidRDefault="00F35EFE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43B8A">
        <w:rPr>
          <w:rFonts w:ascii="Garamond" w:hAnsi="Garamond"/>
          <w:sz w:val="24"/>
          <w:szCs w:val="24"/>
          <w:shd w:val="clear" w:color="auto" w:fill="FFFFFF"/>
        </w:rPr>
        <w:t>di esse</w:t>
      </w:r>
      <w:r w:rsidR="0090373A" w:rsidRPr="00C43B8A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C43B8A">
        <w:rPr>
          <w:rFonts w:ascii="Garamond" w:hAnsi="Garamond"/>
          <w:bCs/>
          <w:sz w:val="24"/>
          <w:szCs w:val="24"/>
        </w:rPr>
        <w:t xml:space="preserve">requisiti generali, </w:t>
      </w:r>
      <w:r w:rsidR="00027B3E" w:rsidRPr="00C43B8A">
        <w:rPr>
          <w:rFonts w:ascii="Garamond" w:hAnsi="Garamond"/>
          <w:sz w:val="24"/>
          <w:szCs w:val="24"/>
          <w:lang w:eastAsia="it-IT"/>
        </w:rPr>
        <w:t xml:space="preserve">non trovandosi in una delle cause di esclusione </w:t>
      </w:r>
      <w:r w:rsidR="00027B3E" w:rsidRPr="00C43B8A">
        <w:rPr>
          <w:rFonts w:ascii="Garamond" w:hAnsi="Garamond"/>
          <w:color w:val="000000"/>
          <w:sz w:val="24"/>
          <w:szCs w:val="24"/>
        </w:rPr>
        <w:t xml:space="preserve">dalla partecipazione ad una procedura d’appalto o concessione </w:t>
      </w:r>
      <w:r w:rsidR="00027B3E" w:rsidRPr="00C43B8A">
        <w:rPr>
          <w:rFonts w:ascii="Garamond" w:hAnsi="Garamond"/>
          <w:sz w:val="24"/>
          <w:szCs w:val="24"/>
        </w:rPr>
        <w:t xml:space="preserve">elencate nell’art.  94, 95 e 98 del D. Lgs. n. 36/2023, </w:t>
      </w:r>
      <w:r w:rsidR="00027B3E" w:rsidRPr="00C43B8A">
        <w:rPr>
          <w:rFonts w:ascii="Garamond" w:hAnsi="Garamond"/>
          <w:sz w:val="24"/>
          <w:szCs w:val="24"/>
          <w:lang w:eastAsia="it-IT"/>
        </w:rPr>
        <w:t>né in altre cause di esclusione dalla contrattazione, dalla partecipazione a gare d’appalto o dalla stipula di contratti con la pubblica amministrazione;</w:t>
      </w:r>
    </w:p>
    <w:p w14:paraId="6DDB702A" w14:textId="77777777" w:rsidR="00962985" w:rsidRPr="00C43B8A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C43B8A">
        <w:rPr>
          <w:rFonts w:ascii="Garamond" w:hAnsi="Garamond"/>
          <w:sz w:val="24"/>
          <w:szCs w:val="24"/>
        </w:rPr>
        <w:t xml:space="preserve">di essere in </w:t>
      </w:r>
      <w:r w:rsidR="003A4AB6" w:rsidRPr="00C43B8A">
        <w:rPr>
          <w:rFonts w:ascii="Garamond" w:hAnsi="Garamond"/>
          <w:sz w:val="24"/>
          <w:szCs w:val="24"/>
        </w:rPr>
        <w:t xml:space="preserve">possesso dei seguenti </w:t>
      </w:r>
      <w:bookmarkStart w:id="0" w:name="_Hlk176434228"/>
      <w:r w:rsidR="00962985" w:rsidRPr="00C43B8A">
        <w:rPr>
          <w:rFonts w:ascii="Garamond" w:hAnsi="Garamond"/>
          <w:sz w:val="24"/>
          <w:szCs w:val="24"/>
        </w:rPr>
        <w:t xml:space="preserve">requisiti </w:t>
      </w:r>
      <w:r w:rsidR="00D124E7" w:rsidRPr="00C43B8A">
        <w:rPr>
          <w:rFonts w:ascii="Garamond" w:hAnsi="Garamond"/>
          <w:bCs/>
          <w:sz w:val="24"/>
          <w:szCs w:val="24"/>
        </w:rPr>
        <w:t xml:space="preserve">di idoneità professionale e di capacità </w:t>
      </w:r>
      <w:r w:rsidR="00962985" w:rsidRPr="00C43B8A">
        <w:rPr>
          <w:rFonts w:ascii="Garamond" w:hAnsi="Garamond"/>
          <w:bCs/>
          <w:sz w:val="24"/>
          <w:szCs w:val="24"/>
        </w:rPr>
        <w:t>economico/finanziaria:</w:t>
      </w:r>
      <w:bookmarkEnd w:id="0"/>
    </w:p>
    <w:p w14:paraId="015973F3" w14:textId="77777777" w:rsidR="00FC60A0" w:rsidRPr="006B3C8B" w:rsidRDefault="00FC60A0" w:rsidP="006B3C8B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aramond" w:hAnsi="Garamond" w:cs="Segoe UI"/>
          <w:iCs/>
          <w:sz w:val="24"/>
          <w:szCs w:val="24"/>
        </w:rPr>
      </w:pPr>
      <w:r w:rsidRPr="006B3C8B">
        <w:rPr>
          <w:rFonts w:ascii="Garamond" w:hAnsi="Garamond" w:cs="Segoe UI"/>
          <w:iCs/>
          <w:sz w:val="24"/>
          <w:szCs w:val="24"/>
        </w:rPr>
        <w:t>Che l’Impresa è iscritta nel registro delle imprese tenuto dalla competente Camera di Commercio per l’attività pertinente con la fornitura oggetto della presente procedura;</w:t>
      </w:r>
    </w:p>
    <w:p w14:paraId="5FC1D996" w14:textId="20647A39" w:rsidR="00FC60A0" w:rsidRPr="006B3C8B" w:rsidRDefault="00FC60A0" w:rsidP="006B3C8B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aramond" w:hAnsi="Garamond" w:cs="Segoe UI"/>
          <w:iCs/>
          <w:sz w:val="24"/>
          <w:szCs w:val="24"/>
        </w:rPr>
      </w:pPr>
      <w:r w:rsidRPr="006B3C8B">
        <w:rPr>
          <w:rFonts w:ascii="Garamond" w:hAnsi="Garamond" w:cs="Segoe UI"/>
          <w:iCs/>
          <w:sz w:val="24"/>
          <w:szCs w:val="24"/>
        </w:rPr>
        <w:t xml:space="preserve">Che l’Impresa nel triennio 2021, 2022, 2023 ha conseguito un fatturato globale non inferiore (per ciascun anno) ad </w:t>
      </w:r>
      <w:r w:rsidRPr="006B3C8B">
        <w:rPr>
          <w:rFonts w:ascii="Garamond" w:hAnsi="Garamond" w:cs="Segoe UI"/>
          <w:iCs/>
          <w:caps/>
          <w:sz w:val="24"/>
          <w:szCs w:val="24"/>
        </w:rPr>
        <w:t xml:space="preserve">€. </w:t>
      </w:r>
      <w:r w:rsidR="006B3C8B" w:rsidRPr="006B3C8B">
        <w:rPr>
          <w:rFonts w:ascii="Garamond" w:hAnsi="Garamond" w:cs="Segoe UI"/>
          <w:iCs/>
          <w:caps/>
          <w:sz w:val="24"/>
          <w:szCs w:val="24"/>
        </w:rPr>
        <w:t>10</w:t>
      </w:r>
      <w:r w:rsidRPr="006B3C8B">
        <w:rPr>
          <w:rFonts w:ascii="Garamond" w:hAnsi="Garamond" w:cs="Segoe UI"/>
          <w:iCs/>
          <w:caps/>
          <w:sz w:val="24"/>
          <w:szCs w:val="24"/>
        </w:rPr>
        <w:t xml:space="preserve">0.000,00. </w:t>
      </w:r>
    </w:p>
    <w:p w14:paraId="41C392F6" w14:textId="77777777"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06E9C03C" w14:textId="77777777"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14:paraId="5080819B" w14:textId="0C536223" w:rsidR="00F35EFE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  <w:r w:rsidR="006B3C8B">
        <w:rPr>
          <w:rFonts w:ascii="Garamond" w:hAnsi="Garamond" w:cs="Times New Roman"/>
          <w:sz w:val="24"/>
          <w:szCs w:val="24"/>
        </w:rPr>
        <w:t>.</w:t>
      </w:r>
    </w:p>
    <w:p w14:paraId="76AD1614" w14:textId="77777777" w:rsidR="006B3C8B" w:rsidRDefault="006B3C8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321D68A2" w14:textId="77777777" w:rsidR="006B3C8B" w:rsidRDefault="006B3C8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20038E54" w14:textId="77777777" w:rsidR="006B3C8B" w:rsidRPr="003A4AB6" w:rsidRDefault="006B3C8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6CF8FFE8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277E5700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</w:t>
      </w:r>
      <w:proofErr w:type="gramStart"/>
      <w:r w:rsidRPr="003A4AB6">
        <w:rPr>
          <w:rFonts w:ascii="Garamond" w:hAnsi="Garamond" w:cs="Times New Roman"/>
          <w:sz w:val="24"/>
          <w:szCs w:val="24"/>
        </w:rPr>
        <w:t>_,_</w:t>
      </w:r>
      <w:proofErr w:type="gramEnd"/>
      <w:r w:rsidRPr="003A4AB6">
        <w:rPr>
          <w:rFonts w:ascii="Garamond" w:hAnsi="Garamond" w:cs="Times New Roman"/>
          <w:sz w:val="24"/>
          <w:szCs w:val="24"/>
        </w:rPr>
        <w:t>_________________</w:t>
      </w:r>
    </w:p>
    <w:p w14:paraId="34DC6E3F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14:paraId="077E3929" w14:textId="77777777"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8CCF" w14:textId="77777777" w:rsidR="003748FE" w:rsidRDefault="003748FE">
      <w:r>
        <w:separator/>
      </w:r>
    </w:p>
  </w:endnote>
  <w:endnote w:type="continuationSeparator" w:id="0">
    <w:p w14:paraId="55FADBB9" w14:textId="77777777" w:rsidR="003748FE" w:rsidRDefault="0037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073F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0A66D" wp14:editId="63CD856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65F2DAF8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D124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7F5B" w14:textId="77777777" w:rsidR="003748FE" w:rsidRDefault="003748FE">
      <w:r>
        <w:separator/>
      </w:r>
    </w:p>
  </w:footnote>
  <w:footnote w:type="continuationSeparator" w:id="0">
    <w:p w14:paraId="0C0005E9" w14:textId="77777777" w:rsidR="003748FE" w:rsidRDefault="0037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59535A5"/>
    <w:multiLevelType w:val="hybridMultilevel"/>
    <w:tmpl w:val="7324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92916"/>
    <w:multiLevelType w:val="multilevel"/>
    <w:tmpl w:val="BDBC6B3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5762B"/>
    <w:multiLevelType w:val="hybridMultilevel"/>
    <w:tmpl w:val="3B082F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B143960"/>
    <w:multiLevelType w:val="hybridMultilevel"/>
    <w:tmpl w:val="A288E68A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7604">
    <w:abstractNumId w:val="0"/>
  </w:num>
  <w:num w:numId="2" w16cid:durableId="1813592972">
    <w:abstractNumId w:val="1"/>
  </w:num>
  <w:num w:numId="3" w16cid:durableId="1266113804">
    <w:abstractNumId w:val="2"/>
  </w:num>
  <w:num w:numId="4" w16cid:durableId="1706322867">
    <w:abstractNumId w:val="4"/>
  </w:num>
  <w:num w:numId="5" w16cid:durableId="976683992">
    <w:abstractNumId w:val="10"/>
  </w:num>
  <w:num w:numId="6" w16cid:durableId="854926124">
    <w:abstractNumId w:val="3"/>
  </w:num>
  <w:num w:numId="7" w16cid:durableId="787353449">
    <w:abstractNumId w:val="8"/>
  </w:num>
  <w:num w:numId="8" w16cid:durableId="1375082827">
    <w:abstractNumId w:val="6"/>
  </w:num>
  <w:num w:numId="9" w16cid:durableId="21135124">
    <w:abstractNumId w:val="13"/>
  </w:num>
  <w:num w:numId="10" w16cid:durableId="1557543324">
    <w:abstractNumId w:val="12"/>
  </w:num>
  <w:num w:numId="11" w16cid:durableId="1029524743">
    <w:abstractNumId w:val="7"/>
  </w:num>
  <w:num w:numId="12" w16cid:durableId="1701468697">
    <w:abstractNumId w:val="11"/>
  </w:num>
  <w:num w:numId="13" w16cid:durableId="380517246">
    <w:abstractNumId w:val="9"/>
  </w:num>
  <w:num w:numId="14" w16cid:durableId="295450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16142"/>
    <w:rsid w:val="00027B3E"/>
    <w:rsid w:val="00036982"/>
    <w:rsid w:val="00087D4E"/>
    <w:rsid w:val="00164481"/>
    <w:rsid w:val="00166B04"/>
    <w:rsid w:val="001739E8"/>
    <w:rsid w:val="001926BF"/>
    <w:rsid w:val="00195612"/>
    <w:rsid w:val="00196635"/>
    <w:rsid w:val="001A00FD"/>
    <w:rsid w:val="001A1D0E"/>
    <w:rsid w:val="001A7E0B"/>
    <w:rsid w:val="00224578"/>
    <w:rsid w:val="002351D2"/>
    <w:rsid w:val="002468FA"/>
    <w:rsid w:val="0025212D"/>
    <w:rsid w:val="00255CA8"/>
    <w:rsid w:val="00284260"/>
    <w:rsid w:val="002C0037"/>
    <w:rsid w:val="002C4420"/>
    <w:rsid w:val="002E270A"/>
    <w:rsid w:val="00321DF3"/>
    <w:rsid w:val="00327B83"/>
    <w:rsid w:val="00333357"/>
    <w:rsid w:val="003460E5"/>
    <w:rsid w:val="00353B08"/>
    <w:rsid w:val="003748FE"/>
    <w:rsid w:val="003754D9"/>
    <w:rsid w:val="003A4AB6"/>
    <w:rsid w:val="003D7A0C"/>
    <w:rsid w:val="003E0180"/>
    <w:rsid w:val="003F5962"/>
    <w:rsid w:val="0041547A"/>
    <w:rsid w:val="00430862"/>
    <w:rsid w:val="00437A4E"/>
    <w:rsid w:val="004C0BAA"/>
    <w:rsid w:val="004F5BD8"/>
    <w:rsid w:val="004F69C4"/>
    <w:rsid w:val="0059380B"/>
    <w:rsid w:val="00595BD7"/>
    <w:rsid w:val="00596F1A"/>
    <w:rsid w:val="005C49E6"/>
    <w:rsid w:val="005C5068"/>
    <w:rsid w:val="00625804"/>
    <w:rsid w:val="006278E0"/>
    <w:rsid w:val="00631EB4"/>
    <w:rsid w:val="006B3C8B"/>
    <w:rsid w:val="007350F2"/>
    <w:rsid w:val="00742CDD"/>
    <w:rsid w:val="00763376"/>
    <w:rsid w:val="00796FA7"/>
    <w:rsid w:val="007A6C14"/>
    <w:rsid w:val="007B4FDF"/>
    <w:rsid w:val="008006A1"/>
    <w:rsid w:val="00801347"/>
    <w:rsid w:val="0082301C"/>
    <w:rsid w:val="0083621A"/>
    <w:rsid w:val="00846080"/>
    <w:rsid w:val="00855883"/>
    <w:rsid w:val="00860B24"/>
    <w:rsid w:val="00866D3F"/>
    <w:rsid w:val="00887E3C"/>
    <w:rsid w:val="0090373A"/>
    <w:rsid w:val="00913BE4"/>
    <w:rsid w:val="00922E5F"/>
    <w:rsid w:val="00942BFA"/>
    <w:rsid w:val="00962985"/>
    <w:rsid w:val="00965C44"/>
    <w:rsid w:val="009A5983"/>
    <w:rsid w:val="009C7F18"/>
    <w:rsid w:val="00A04ACE"/>
    <w:rsid w:val="00AA5972"/>
    <w:rsid w:val="00AD4BBD"/>
    <w:rsid w:val="00AF2F40"/>
    <w:rsid w:val="00AF65E0"/>
    <w:rsid w:val="00B054D0"/>
    <w:rsid w:val="00B303BC"/>
    <w:rsid w:val="00B97413"/>
    <w:rsid w:val="00C43B8A"/>
    <w:rsid w:val="00C74A24"/>
    <w:rsid w:val="00C9030B"/>
    <w:rsid w:val="00CA6194"/>
    <w:rsid w:val="00CA7DAF"/>
    <w:rsid w:val="00CC7263"/>
    <w:rsid w:val="00CD2FE7"/>
    <w:rsid w:val="00CD5688"/>
    <w:rsid w:val="00CE3B28"/>
    <w:rsid w:val="00CE4615"/>
    <w:rsid w:val="00CF0165"/>
    <w:rsid w:val="00D124E7"/>
    <w:rsid w:val="00D34324"/>
    <w:rsid w:val="00D35952"/>
    <w:rsid w:val="00DA75FF"/>
    <w:rsid w:val="00DE074F"/>
    <w:rsid w:val="00E14460"/>
    <w:rsid w:val="00E54606"/>
    <w:rsid w:val="00E6123F"/>
    <w:rsid w:val="00E654C0"/>
    <w:rsid w:val="00E97E0A"/>
    <w:rsid w:val="00EA65EE"/>
    <w:rsid w:val="00EA7540"/>
    <w:rsid w:val="00EC6883"/>
    <w:rsid w:val="00EF604F"/>
    <w:rsid w:val="00F13B0B"/>
    <w:rsid w:val="00F16620"/>
    <w:rsid w:val="00F35EFE"/>
    <w:rsid w:val="00F479CB"/>
    <w:rsid w:val="00F91803"/>
    <w:rsid w:val="00FC60A0"/>
    <w:rsid w:val="00FD2947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7F9238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CartaIntestata1.dot</Template>
  <TotalTime>1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 Marilena</cp:lastModifiedBy>
  <cp:revision>2</cp:revision>
  <cp:lastPrinted>2011-11-09T10:26:00Z</cp:lastPrinted>
  <dcterms:created xsi:type="dcterms:W3CDTF">2025-04-10T09:44:00Z</dcterms:created>
  <dcterms:modified xsi:type="dcterms:W3CDTF">2025-04-10T09:44:00Z</dcterms:modified>
</cp:coreProperties>
</file>